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AB516" w14:textId="5E870578" w:rsidR="006314E1" w:rsidRPr="006314E1" w:rsidRDefault="006314E1" w:rsidP="00EC0DFD">
      <w:pPr>
        <w:ind w:left="-284"/>
        <w:jc w:val="both"/>
        <w:rPr>
          <w:rFonts w:ascii="Verdana" w:hAnsi="Verdana"/>
          <w:b/>
          <w:sz w:val="22"/>
          <w:szCs w:val="22"/>
        </w:rPr>
      </w:pPr>
      <w:r w:rsidRPr="006314E1">
        <w:rPr>
          <w:rFonts w:ascii="Verdana" w:hAnsi="Verdana"/>
          <w:b/>
          <w:sz w:val="22"/>
          <w:szCs w:val="22"/>
        </w:rPr>
        <w:t>ALLEGATO A</w:t>
      </w:r>
    </w:p>
    <w:p w14:paraId="1C9F5B65" w14:textId="2871BD5F" w:rsidR="0015020E" w:rsidRPr="00EC0DFD" w:rsidRDefault="00EC0DFD" w:rsidP="00EC0DFD">
      <w:pPr>
        <w:ind w:left="-284"/>
        <w:jc w:val="both"/>
        <w:rPr>
          <w:rFonts w:ascii="Arial" w:hAnsi="Arial" w:cs="Arial"/>
          <w:sz w:val="8"/>
          <w:szCs w:val="8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noProof/>
        </w:rPr>
        <w:drawing>
          <wp:inline distT="0" distB="0" distL="0" distR="0" wp14:anchorId="1F84A5E6" wp14:editId="68165A0A">
            <wp:extent cx="6826422" cy="701749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02" cy="7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2F31A" w14:textId="0CF6AEE1" w:rsidR="00EC0DFD" w:rsidRDefault="00EC0DFD" w:rsidP="00EC0DFD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7411"/>
      </w:tblGrid>
      <w:tr w:rsidR="006C7F82" w:rsidRPr="006C7F82" w14:paraId="0AA6D6F0" w14:textId="77777777" w:rsidTr="00C805D8">
        <w:tc>
          <w:tcPr>
            <w:tcW w:w="2227" w:type="dxa"/>
          </w:tcPr>
          <w:p w14:paraId="44664E4B" w14:textId="77777777" w:rsidR="006C7F82" w:rsidRPr="006C7F82" w:rsidRDefault="006C7F82" w:rsidP="006C7F82">
            <w:r w:rsidRPr="006C7F82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F4BDF30" wp14:editId="4CBE262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100965</wp:posOffset>
                  </wp:positionV>
                  <wp:extent cx="1257300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273" y="21209"/>
                      <wp:lineTo x="21273" y="0"/>
                      <wp:lineTo x="0" y="0"/>
                    </wp:wrapPolygon>
                  </wp:wrapTight>
                  <wp:docPr id="3" name="Immagine 3" descr="logo colorato sf a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olorato sf a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D67D7F" w14:textId="77777777" w:rsidR="006C7F82" w:rsidRPr="006C7F82" w:rsidRDefault="006C7F82" w:rsidP="006C7F82"/>
        </w:tc>
        <w:tc>
          <w:tcPr>
            <w:tcW w:w="7411" w:type="dxa"/>
          </w:tcPr>
          <w:p w14:paraId="76993A57" w14:textId="77777777" w:rsidR="006C7F82" w:rsidRPr="006C7F82" w:rsidRDefault="00C67618" w:rsidP="006C7F8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</w:rPr>
              <w:object w:dxaOrig="1440" w:dyaOrig="1440" w14:anchorId="121824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6.5pt;margin-top:-18.3pt;width:17.45pt;height:18.65pt;z-index:251659264;mso-position-horizontal-relative:text;mso-position-vertical-relative:text">
                  <v:imagedata r:id="rId10" o:title=""/>
                  <w10:wrap type="topAndBottom"/>
                </v:shape>
                <o:OLEObject Type="Embed" ProgID="MS_ClipArt_Gallery.2" ShapeID="_x0000_s1026" DrawAspect="Content" ObjectID="_1799753850" r:id="rId11"/>
              </w:object>
            </w:r>
            <w:r w:rsidR="006C7F82" w:rsidRPr="006C7F82">
              <w:rPr>
                <w:rFonts w:ascii="Calibri" w:hAnsi="Calibri" w:cs="Calibri"/>
                <w:b/>
                <w:color w:val="000000"/>
              </w:rPr>
              <w:t xml:space="preserve">ISTITUTO COMPRENSIVO STATALE  </w:t>
            </w:r>
          </w:p>
          <w:p w14:paraId="6F600733" w14:textId="77777777" w:rsidR="006C7F82" w:rsidRPr="006C7F82" w:rsidRDefault="006C7F82" w:rsidP="006C7F8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C7F82">
              <w:rPr>
                <w:rFonts w:ascii="Calibri" w:hAnsi="Calibri" w:cs="Calibri"/>
                <w:b/>
                <w:color w:val="000000"/>
              </w:rPr>
              <w:t>“Giovanni ARPINO”</w:t>
            </w:r>
          </w:p>
          <w:p w14:paraId="5201296F" w14:textId="77777777" w:rsidR="006C7F82" w:rsidRPr="006C7F82" w:rsidRDefault="006C7F82" w:rsidP="006C7F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C7F82">
              <w:rPr>
                <w:rFonts w:ascii="Calibri" w:hAnsi="Calibri" w:cs="Calibri"/>
                <w:sz w:val="16"/>
                <w:szCs w:val="16"/>
              </w:rPr>
              <w:t>Scuola dell’Infanzia - Primaria - Secondaria di I° grado</w:t>
            </w:r>
            <w:r w:rsidRPr="006C7F82">
              <w:rPr>
                <w:rFonts w:ascii="Calibri" w:hAnsi="Calibri" w:cs="Calibri"/>
                <w:sz w:val="16"/>
                <w:szCs w:val="16"/>
              </w:rPr>
              <w:br/>
              <w:t>S</w:t>
            </w:r>
            <w:r w:rsidRPr="006C7F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ede: Via </w:t>
            </w:r>
            <w:proofErr w:type="spellStart"/>
            <w:r w:rsidRPr="006C7F82">
              <w:rPr>
                <w:rFonts w:ascii="Calibri" w:hAnsi="Calibri" w:cs="Calibri"/>
                <w:color w:val="000000"/>
                <w:sz w:val="16"/>
                <w:szCs w:val="16"/>
              </w:rPr>
              <w:t>Giansana</w:t>
            </w:r>
            <w:proofErr w:type="spellEnd"/>
            <w:r w:rsidRPr="006C7F82">
              <w:rPr>
                <w:rFonts w:ascii="Calibri" w:hAnsi="Calibri" w:cs="Calibri"/>
                <w:color w:val="000000"/>
                <w:sz w:val="16"/>
                <w:szCs w:val="16"/>
              </w:rPr>
              <w:t>, 37 12048 - SOMMARIVA DEL BOSCO (CN)</w:t>
            </w:r>
          </w:p>
          <w:p w14:paraId="119F758C" w14:textId="77777777" w:rsidR="006C7F82" w:rsidRPr="006C7F82" w:rsidRDefault="006C7F82" w:rsidP="006C7F82">
            <w:pPr>
              <w:keepNext/>
              <w:spacing w:after="60"/>
              <w:jc w:val="center"/>
              <w:outlineLvl w:val="0"/>
              <w:rPr>
                <w:rFonts w:ascii="Calibri" w:eastAsiaTheme="minorHAnsi" w:hAnsi="Calibri" w:cs="Calibri"/>
                <w:b/>
                <w:color w:val="000000"/>
                <w:kern w:val="28"/>
                <w:sz w:val="16"/>
                <w:szCs w:val="16"/>
              </w:rPr>
            </w:pPr>
            <w:r w:rsidRPr="006C7F82">
              <w:rPr>
                <w:rFonts w:ascii="Calibri" w:eastAsiaTheme="minorHAnsi" w:hAnsi="Calibri" w:cs="Calibri"/>
                <w:b/>
                <w:color w:val="000000"/>
                <w:kern w:val="28"/>
                <w:sz w:val="16"/>
                <w:szCs w:val="16"/>
              </w:rPr>
              <w:t>Tel 0172 54136 – 54137</w:t>
            </w:r>
          </w:p>
          <w:p w14:paraId="2D6D36C1" w14:textId="77777777" w:rsidR="006C7F82" w:rsidRPr="006C7F82" w:rsidRDefault="006C7F82" w:rsidP="006C7F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7F82">
              <w:rPr>
                <w:rFonts w:ascii="Calibri" w:hAnsi="Calibri" w:cs="Calibri"/>
                <w:sz w:val="16"/>
                <w:szCs w:val="16"/>
              </w:rPr>
              <w:t>Ambito Territoriale n.19   CN3</w:t>
            </w:r>
          </w:p>
          <w:p w14:paraId="51DA5B1C" w14:textId="77777777" w:rsidR="006C7F82" w:rsidRPr="006C7F82" w:rsidRDefault="006C7F82" w:rsidP="006C7F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7F82">
              <w:rPr>
                <w:rFonts w:ascii="Calibri" w:hAnsi="Calibri" w:cs="Calibri"/>
                <w:sz w:val="16"/>
                <w:szCs w:val="16"/>
              </w:rPr>
              <w:t xml:space="preserve">e-mail: cnic817008@istruzione.it   e-mail certificata: </w:t>
            </w:r>
            <w:smartTag w:uri="urn:schemas-microsoft-com:office:smarttags" w:element="PersonName">
              <w:r w:rsidRPr="006C7F82">
                <w:rPr>
                  <w:rFonts w:ascii="Calibri" w:hAnsi="Calibri" w:cs="Calibri"/>
                  <w:sz w:val="16"/>
                  <w:szCs w:val="16"/>
                </w:rPr>
                <w:t>cnic817008@pec.istruzione.it</w:t>
              </w:r>
            </w:smartTag>
          </w:p>
          <w:p w14:paraId="40E62893" w14:textId="77777777" w:rsidR="006C7F82" w:rsidRPr="006C7F82" w:rsidRDefault="006C7F82" w:rsidP="006C7F82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C7F82">
              <w:rPr>
                <w:rFonts w:ascii="Calibri" w:hAnsi="Calibri" w:cs="Calibri"/>
                <w:sz w:val="16"/>
                <w:szCs w:val="16"/>
                <w:lang w:val="en-GB"/>
              </w:rPr>
              <w:t xml:space="preserve">C.F.: 91020950043                      URL: </w:t>
            </w:r>
            <w:hyperlink r:id="rId12" w:history="1">
              <w:r w:rsidRPr="006C7F82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  <w:lang w:val="en-GB"/>
                </w:rPr>
                <w:t>http://www.istitutogiovanniarpino.edu.it</w:t>
              </w:r>
            </w:hyperlink>
          </w:p>
          <w:p w14:paraId="58AF5C5A" w14:textId="77777777" w:rsidR="006C7F82" w:rsidRPr="006C7F82" w:rsidRDefault="006C7F82" w:rsidP="006C7F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7F82">
              <w:rPr>
                <w:rFonts w:ascii="Calibri" w:hAnsi="Calibri" w:cs="Calibri"/>
                <w:sz w:val="16"/>
                <w:szCs w:val="16"/>
              </w:rPr>
              <w:t xml:space="preserve">Codice univoco per fatturazione: UF526B       Codice </w:t>
            </w:r>
            <w:proofErr w:type="spellStart"/>
            <w:proofErr w:type="gramStart"/>
            <w:r w:rsidRPr="006C7F82">
              <w:rPr>
                <w:rFonts w:ascii="Calibri" w:hAnsi="Calibri" w:cs="Calibri"/>
                <w:i/>
                <w:sz w:val="16"/>
                <w:szCs w:val="16"/>
              </w:rPr>
              <w:t>i</w:t>
            </w:r>
            <w:r w:rsidRPr="006C7F82">
              <w:rPr>
                <w:rFonts w:ascii="Calibri" w:hAnsi="Calibri" w:cs="Calibri"/>
                <w:sz w:val="16"/>
                <w:szCs w:val="16"/>
              </w:rPr>
              <w:t>PA</w:t>
            </w:r>
            <w:proofErr w:type="spellEnd"/>
            <w:r w:rsidRPr="006C7F82">
              <w:rPr>
                <w:rFonts w:ascii="Calibri" w:hAnsi="Calibri" w:cs="Calibri"/>
                <w:sz w:val="16"/>
                <w:szCs w:val="16"/>
              </w:rPr>
              <w:t xml:space="preserve">  istsc</w:t>
            </w:r>
            <w:proofErr w:type="gramEnd"/>
            <w:r w:rsidRPr="006C7F82">
              <w:rPr>
                <w:rFonts w:ascii="Calibri" w:hAnsi="Calibri" w:cs="Calibri"/>
                <w:sz w:val="16"/>
                <w:szCs w:val="16"/>
              </w:rPr>
              <w:t>_cnic817008</w:t>
            </w:r>
          </w:p>
          <w:p w14:paraId="1C33CF5D" w14:textId="77777777" w:rsidR="006C7F82" w:rsidRPr="006C7F82" w:rsidRDefault="006C7F82" w:rsidP="006C7F82">
            <w:pPr>
              <w:jc w:val="center"/>
              <w:rPr>
                <w:szCs w:val="32"/>
              </w:rPr>
            </w:pPr>
          </w:p>
        </w:tc>
      </w:tr>
    </w:tbl>
    <w:p w14:paraId="6A78F77E" w14:textId="713D8886" w:rsidR="006C7F82" w:rsidRPr="00CD7968" w:rsidRDefault="006C7F82" w:rsidP="00950FC6">
      <w:pPr>
        <w:keepNext/>
        <w:keepLines/>
        <w:widowControl w:val="0"/>
        <w:outlineLvl w:val="5"/>
        <w:rPr>
          <w:rFonts w:asciiTheme="minorHAnsi" w:hAnsiTheme="minorHAnsi" w:cstheme="minorHAnsi"/>
          <w:i/>
          <w:iCs/>
          <w:sz w:val="22"/>
          <w:szCs w:val="22"/>
        </w:rPr>
      </w:pPr>
      <w:r w:rsidRPr="00C6761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OGGETTO</w:t>
      </w:r>
      <w:r w:rsidR="00950FC6" w:rsidRPr="00C676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96C32" w:rsidRPr="00C6761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DOMANDA DI PARTECIPAZIONE ALLA</w:t>
      </w:r>
      <w:r w:rsidR="00950FC6" w:rsidRPr="00C6761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SELEZIONE DI DOCENTI ESPERTI</w:t>
      </w:r>
      <w:r w:rsidR="00962BFE" w:rsidRPr="00C6761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,</w:t>
      </w:r>
      <w:r w:rsidR="00950FC6" w:rsidRPr="00C6761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TUTOR</w:t>
      </w:r>
      <w:r w:rsidR="00962BFE" w:rsidRPr="00C6761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E </w:t>
      </w:r>
      <w:r w:rsidR="009618AD" w:rsidRPr="00C6761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FIGURA AGGIUNTIVA</w:t>
      </w:r>
      <w:r w:rsidR="00962BFE" w:rsidRPr="00C6761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50FC6" w:rsidRPr="00C6761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A</w:t>
      </w:r>
      <w:r w:rsidR="00950FC6" w:rsidRPr="00CD796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VALERE SUL PROGETTO </w:t>
      </w:r>
      <w:r w:rsidRPr="00CD7968">
        <w:rPr>
          <w:rFonts w:asciiTheme="minorHAnsi" w:hAnsiTheme="minorHAnsi" w:cstheme="minorHAnsi"/>
          <w:i/>
          <w:iCs/>
          <w:sz w:val="22"/>
          <w:szCs w:val="22"/>
        </w:rPr>
        <w:t xml:space="preserve">Fondi Strutturali Europei – </w:t>
      </w:r>
      <w:bookmarkStart w:id="0" w:name="_Hlk169702440"/>
      <w:r w:rsidRPr="00CD7968">
        <w:rPr>
          <w:rFonts w:asciiTheme="minorHAnsi" w:hAnsiTheme="minorHAnsi" w:cstheme="minorHAnsi"/>
          <w:i/>
          <w:iCs/>
          <w:sz w:val="22"/>
          <w:szCs w:val="22"/>
        </w:rPr>
        <w:t>Programma Nazionale “Scuola e competenze” 2021-2027. Priorità 01 – Scuola e Competenze (FSE+) – Fondo Sociale Europeo Plus – Obiettivo Specifico ESO4.6 – Azione A</w:t>
      </w:r>
      <w:proofErr w:type="gramStart"/>
      <w:r w:rsidRPr="00CD7968">
        <w:rPr>
          <w:rFonts w:asciiTheme="minorHAnsi" w:hAnsiTheme="minorHAnsi" w:cstheme="minorHAnsi"/>
          <w:i/>
          <w:iCs/>
          <w:sz w:val="22"/>
          <w:szCs w:val="22"/>
        </w:rPr>
        <w:t>4.A</w:t>
      </w:r>
      <w:proofErr w:type="gramEnd"/>
      <w:r w:rsidRPr="00CD7968">
        <w:rPr>
          <w:rFonts w:asciiTheme="minorHAnsi" w:hAnsiTheme="minorHAnsi" w:cstheme="minorHAnsi"/>
          <w:i/>
          <w:iCs/>
          <w:sz w:val="22"/>
          <w:szCs w:val="22"/>
        </w:rPr>
        <w:t xml:space="preserve"> – Sotto azione ESO4.6. A</w:t>
      </w:r>
      <w:proofErr w:type="gramStart"/>
      <w:r w:rsidRPr="00CD7968">
        <w:rPr>
          <w:rFonts w:asciiTheme="minorHAnsi" w:hAnsiTheme="minorHAnsi" w:cstheme="minorHAnsi"/>
          <w:i/>
          <w:iCs/>
          <w:sz w:val="22"/>
          <w:szCs w:val="22"/>
        </w:rPr>
        <w:t>4.A</w:t>
      </w:r>
      <w:proofErr w:type="gramEnd"/>
      <w:r w:rsidRPr="00CD7968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bookmarkStart w:id="1" w:name="_Hlk169707141"/>
      <w:bookmarkEnd w:id="0"/>
      <w:r w:rsidRPr="00CD7968">
        <w:rPr>
          <w:rFonts w:asciiTheme="minorHAnsi" w:hAnsiTheme="minorHAnsi" w:cstheme="minorHAnsi"/>
          <w:i/>
          <w:iCs/>
          <w:sz w:val="22"/>
          <w:szCs w:val="22"/>
        </w:rPr>
        <w:t>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1"/>
    <w:p w14:paraId="590543EF" w14:textId="45FB82A3" w:rsidR="002C02FE" w:rsidRDefault="006C7F82" w:rsidP="0051313D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MS Mincho" w:hAnsiTheme="minorHAnsi" w:cstheme="minorHAnsi"/>
          <w:bCs/>
          <w:i/>
          <w:color w:val="000000"/>
          <w:sz w:val="22"/>
          <w:szCs w:val="22"/>
          <w:lang w:eastAsia="ja-JP"/>
        </w:rPr>
      </w:pPr>
      <w:r w:rsidRPr="00CD7968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Pr="00CD7968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H24D24001170007</w:t>
      </w:r>
      <w:r w:rsidR="0051313D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</w:t>
      </w:r>
      <w:r w:rsidRPr="00CD7968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CNP: </w:t>
      </w:r>
      <w:r w:rsidRPr="00CD7968">
        <w:rPr>
          <w:rFonts w:asciiTheme="minorHAnsi" w:eastAsia="MS Mincho" w:hAnsiTheme="minorHAnsi" w:cstheme="minorHAnsi"/>
          <w:b/>
          <w:color w:val="000000"/>
          <w:sz w:val="22"/>
          <w:szCs w:val="22"/>
          <w:lang w:eastAsia="ja-JP"/>
        </w:rPr>
        <w:t>FSEPN-PI-2024-169</w:t>
      </w:r>
    </w:p>
    <w:p w14:paraId="31EA0C61" w14:textId="77777777" w:rsidR="001D77D6" w:rsidRPr="001D77D6" w:rsidRDefault="001D77D6" w:rsidP="001D77D6">
      <w:pPr>
        <w:autoSpaceDE w:val="0"/>
        <w:autoSpaceDN w:val="0"/>
        <w:adjustRightInd w:val="0"/>
        <w:rPr>
          <w:rFonts w:asciiTheme="minorHAnsi" w:eastAsia="MS Mincho" w:hAnsiTheme="minorHAnsi" w:cstheme="minorHAnsi"/>
          <w:bCs/>
          <w:i/>
          <w:color w:val="000000"/>
          <w:sz w:val="22"/>
          <w:szCs w:val="22"/>
          <w:lang w:eastAsia="ja-JP"/>
        </w:rPr>
      </w:pPr>
    </w:p>
    <w:p w14:paraId="3A0C19B7" w14:textId="77777777" w:rsidR="002C02FE" w:rsidRPr="00CD7968" w:rsidRDefault="002C02FE" w:rsidP="002C02F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5EEA" w14:textId="77777777" w:rsidR="002C02FE" w:rsidRPr="00CD7968" w:rsidRDefault="002C02FE" w:rsidP="002C02F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CD796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D7968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C9D2441" w14:textId="77777777" w:rsidR="002C02FE" w:rsidRPr="00CD7968" w:rsidRDefault="002C02FE" w:rsidP="002C02F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5384A528" w14:textId="77777777" w:rsidR="002C02FE" w:rsidRPr="00CD7968" w:rsidRDefault="002C02FE" w:rsidP="002C02F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22C0DDAE" w14:textId="77777777" w:rsidR="002C02FE" w:rsidRPr="00CD7968" w:rsidRDefault="002C02FE" w:rsidP="002C02F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D7968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CD7968">
        <w:rPr>
          <w:rFonts w:asciiTheme="minorHAnsi" w:hAnsiTheme="minorHAnsi" w:cstheme="minorHAnsi"/>
          <w:sz w:val="22"/>
          <w:szCs w:val="22"/>
        </w:rPr>
        <w:t>. _____________________</w:t>
      </w:r>
    </w:p>
    <w:p w14:paraId="5C051023" w14:textId="77777777" w:rsidR="002C02FE" w:rsidRPr="00CD7968" w:rsidRDefault="002C02FE" w:rsidP="002C02F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</w:p>
    <w:p w14:paraId="4948E3D5" w14:textId="77777777" w:rsidR="002C02FE" w:rsidRPr="00CD7968" w:rsidRDefault="002C02FE" w:rsidP="002C02FE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in servizio con la qualifica di ______________________________________________________________</w:t>
      </w:r>
    </w:p>
    <w:p w14:paraId="0C594969" w14:textId="65A0DF0B" w:rsidR="002C02FE" w:rsidRPr="00CD7968" w:rsidRDefault="002C02FE" w:rsidP="009618AD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b/>
          <w:sz w:val="22"/>
          <w:szCs w:val="22"/>
        </w:rPr>
        <w:t>DICHIAR</w:t>
      </w:r>
      <w:r w:rsidR="00043595" w:rsidRPr="00CD7968">
        <w:rPr>
          <w:rFonts w:asciiTheme="minorHAnsi" w:hAnsiTheme="minorHAnsi" w:cstheme="minorHAnsi"/>
          <w:b/>
          <w:sz w:val="22"/>
          <w:szCs w:val="22"/>
        </w:rPr>
        <w:t>A</w:t>
      </w:r>
    </w:p>
    <w:p w14:paraId="5861EB41" w14:textId="6FA21033" w:rsidR="002C02FE" w:rsidRPr="00CD7968" w:rsidRDefault="002C02FE" w:rsidP="002C02F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Di aderire alla selezione per l’attribuzione dell’incarico di Supporto operativo di progetto relativo alla figura professionale di</w:t>
      </w:r>
      <w:r w:rsidR="00F96C32" w:rsidRPr="00CD7968">
        <w:rPr>
          <w:rFonts w:asciiTheme="minorHAnsi" w:hAnsiTheme="minorHAnsi" w:cstheme="minorHAnsi"/>
          <w:sz w:val="22"/>
          <w:szCs w:val="22"/>
        </w:rPr>
        <w:t xml:space="preserve"> (</w:t>
      </w:r>
      <w:r w:rsidR="00F96C32" w:rsidRPr="00CD7968">
        <w:rPr>
          <w:rFonts w:asciiTheme="minorHAnsi" w:hAnsiTheme="minorHAnsi" w:cstheme="minorHAnsi"/>
          <w:b/>
          <w:bCs/>
          <w:sz w:val="22"/>
          <w:szCs w:val="22"/>
        </w:rPr>
        <w:t>Barrare la casella per la scelta di adesione</w:t>
      </w:r>
      <w:r w:rsidR="00B83547">
        <w:rPr>
          <w:rFonts w:asciiTheme="minorHAnsi" w:hAnsiTheme="minorHAnsi" w:cstheme="minorHAnsi"/>
          <w:b/>
          <w:bCs/>
          <w:sz w:val="22"/>
          <w:szCs w:val="22"/>
        </w:rPr>
        <w:t xml:space="preserve"> o indicare l’ordine di preferenza</w:t>
      </w:r>
      <w:r w:rsidR="00F96C32" w:rsidRPr="00CD7968">
        <w:rPr>
          <w:rFonts w:asciiTheme="minorHAnsi" w:hAnsiTheme="minorHAnsi" w:cstheme="minorHAnsi"/>
          <w:b/>
          <w:bCs/>
          <w:sz w:val="22"/>
          <w:szCs w:val="22"/>
        </w:rPr>
        <w:t>):</w:t>
      </w:r>
    </w:p>
    <w:tbl>
      <w:tblPr>
        <w:tblW w:w="998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287"/>
        <w:gridCol w:w="3402"/>
        <w:gridCol w:w="1701"/>
        <w:gridCol w:w="1034"/>
        <w:gridCol w:w="1163"/>
      </w:tblGrid>
      <w:tr w:rsidR="00B83547" w:rsidRPr="00C67618" w14:paraId="4FFD6E74" w14:textId="40AAD312" w:rsidTr="00962BFE">
        <w:trPr>
          <w:tblCellSpacing w:w="15" w:type="dxa"/>
        </w:trPr>
        <w:tc>
          <w:tcPr>
            <w:tcW w:w="357" w:type="dxa"/>
          </w:tcPr>
          <w:p w14:paraId="4A09C946" w14:textId="77777777" w:rsidR="00B83547" w:rsidRPr="00C67618" w:rsidRDefault="00B83547" w:rsidP="00F96C32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257" w:type="dxa"/>
            <w:vAlign w:val="center"/>
            <w:hideMark/>
          </w:tcPr>
          <w:p w14:paraId="747B5D64" w14:textId="77777777" w:rsidR="00B83547" w:rsidRPr="00C67618" w:rsidRDefault="00B83547" w:rsidP="00F96C32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Sede</w:t>
            </w:r>
          </w:p>
        </w:tc>
        <w:tc>
          <w:tcPr>
            <w:tcW w:w="3372" w:type="dxa"/>
            <w:vAlign w:val="center"/>
            <w:hideMark/>
          </w:tcPr>
          <w:p w14:paraId="3BBAB2CD" w14:textId="77777777" w:rsidR="00B83547" w:rsidRPr="00C67618" w:rsidRDefault="00B83547" w:rsidP="00F96C32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Titolo del Modulo e breve descrizione</w:t>
            </w:r>
          </w:p>
        </w:tc>
        <w:tc>
          <w:tcPr>
            <w:tcW w:w="1671" w:type="dxa"/>
          </w:tcPr>
          <w:p w14:paraId="3F5A69D8" w14:textId="2041728B" w:rsidR="00B83547" w:rsidRPr="00C67618" w:rsidRDefault="00B83547" w:rsidP="00F96C32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Figura per cui si partecipa</w:t>
            </w:r>
          </w:p>
        </w:tc>
        <w:tc>
          <w:tcPr>
            <w:tcW w:w="1004" w:type="dxa"/>
          </w:tcPr>
          <w:p w14:paraId="770683DB" w14:textId="43009822" w:rsidR="00B83547" w:rsidRPr="00C67618" w:rsidRDefault="00B83547" w:rsidP="001D77D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n° ore</w:t>
            </w:r>
          </w:p>
        </w:tc>
        <w:tc>
          <w:tcPr>
            <w:tcW w:w="1118" w:type="dxa"/>
          </w:tcPr>
          <w:p w14:paraId="74703074" w14:textId="03CDA4D5" w:rsidR="00B83547" w:rsidRPr="00C67618" w:rsidRDefault="00B83547" w:rsidP="00F96C32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Sc</w:t>
            </w:r>
            <w:r w:rsidR="00DB5715" w:rsidRPr="00C6761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lta di adesione</w:t>
            </w:r>
          </w:p>
        </w:tc>
      </w:tr>
      <w:tr w:rsidR="00DB5715" w:rsidRPr="00C67618" w14:paraId="009658EB" w14:textId="0EFFC6F5" w:rsidTr="00962BFE">
        <w:trPr>
          <w:tblCellSpacing w:w="15" w:type="dxa"/>
        </w:trPr>
        <w:tc>
          <w:tcPr>
            <w:tcW w:w="357" w:type="dxa"/>
          </w:tcPr>
          <w:p w14:paraId="488348C2" w14:textId="123A22E9" w:rsidR="00DB5715" w:rsidRPr="00C67618" w:rsidRDefault="00C67618" w:rsidP="00DB5715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57" w:type="dxa"/>
            <w:vAlign w:val="center"/>
          </w:tcPr>
          <w:p w14:paraId="6F8B148A" w14:textId="6A216B72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Sanfrè</w:t>
            </w:r>
          </w:p>
        </w:tc>
        <w:tc>
          <w:tcPr>
            <w:tcW w:w="3372" w:type="dxa"/>
            <w:vAlign w:val="center"/>
          </w:tcPr>
          <w:p w14:paraId="459FD8B6" w14:textId="417D624B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PAUSA! ANDIAMO AD…AGIO</w:t>
            </w:r>
          </w:p>
        </w:tc>
        <w:tc>
          <w:tcPr>
            <w:tcW w:w="1671" w:type="dxa"/>
          </w:tcPr>
          <w:p w14:paraId="20498B38" w14:textId="1A6A915E" w:rsidR="00DB5715" w:rsidRPr="00C67618" w:rsidRDefault="00DB5715" w:rsidP="001D77D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</w:p>
        </w:tc>
        <w:tc>
          <w:tcPr>
            <w:tcW w:w="1004" w:type="dxa"/>
          </w:tcPr>
          <w:p w14:paraId="72D56BD2" w14:textId="60FBCA1D" w:rsidR="00DB5715" w:rsidRPr="00C67618" w:rsidRDefault="00DB5715" w:rsidP="001D77D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18" w:type="dxa"/>
          </w:tcPr>
          <w:p w14:paraId="05805F60" w14:textId="77777777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715" w:rsidRPr="00C67618" w14:paraId="653396F2" w14:textId="77777777" w:rsidTr="00962BFE">
        <w:trPr>
          <w:tblCellSpacing w:w="15" w:type="dxa"/>
        </w:trPr>
        <w:tc>
          <w:tcPr>
            <w:tcW w:w="357" w:type="dxa"/>
          </w:tcPr>
          <w:p w14:paraId="64D862B3" w14:textId="3A0CD9FA" w:rsidR="00DB5715" w:rsidRPr="00C67618" w:rsidRDefault="00C67618" w:rsidP="00DB5715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181028604"/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57" w:type="dxa"/>
            <w:vAlign w:val="center"/>
          </w:tcPr>
          <w:p w14:paraId="5C4F674F" w14:textId="1508D838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Sanfrè</w:t>
            </w:r>
          </w:p>
        </w:tc>
        <w:tc>
          <w:tcPr>
            <w:tcW w:w="3372" w:type="dxa"/>
            <w:vAlign w:val="center"/>
          </w:tcPr>
          <w:p w14:paraId="6D3B2C52" w14:textId="0F5B990A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PAUSA! ANDIAMO AD…AGIO</w:t>
            </w:r>
          </w:p>
        </w:tc>
        <w:tc>
          <w:tcPr>
            <w:tcW w:w="1671" w:type="dxa"/>
          </w:tcPr>
          <w:p w14:paraId="122031D7" w14:textId="055785C3" w:rsidR="00DB5715" w:rsidRPr="00C67618" w:rsidRDefault="00DB5715" w:rsidP="001D77D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</w:p>
        </w:tc>
        <w:tc>
          <w:tcPr>
            <w:tcW w:w="1004" w:type="dxa"/>
          </w:tcPr>
          <w:p w14:paraId="7824B5E1" w14:textId="6169634E" w:rsidR="00DB5715" w:rsidRPr="00C67618" w:rsidRDefault="00DB5715" w:rsidP="001D77D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18" w:type="dxa"/>
          </w:tcPr>
          <w:p w14:paraId="33628275" w14:textId="77777777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BFE" w:rsidRPr="00C67618" w14:paraId="4759EC71" w14:textId="77777777" w:rsidTr="00962BFE">
        <w:trPr>
          <w:tblCellSpacing w:w="15" w:type="dxa"/>
        </w:trPr>
        <w:tc>
          <w:tcPr>
            <w:tcW w:w="357" w:type="dxa"/>
          </w:tcPr>
          <w:p w14:paraId="236A654A" w14:textId="76FC4E9F" w:rsidR="00962BFE" w:rsidRPr="00C67618" w:rsidRDefault="00962BFE" w:rsidP="00962BFE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Hlk181028646"/>
            <w:bookmarkEnd w:id="2"/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14:paraId="43BC9A61" w14:textId="486124B8" w:rsidR="00962BFE" w:rsidRPr="00C67618" w:rsidRDefault="00962BFE" w:rsidP="00962BFE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Sanfrè</w:t>
            </w:r>
          </w:p>
        </w:tc>
        <w:tc>
          <w:tcPr>
            <w:tcW w:w="3372" w:type="dxa"/>
          </w:tcPr>
          <w:p w14:paraId="357B548E" w14:textId="51CA8387" w:rsidR="00962BFE" w:rsidRPr="00C67618" w:rsidRDefault="00962BFE" w:rsidP="00962BFE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PAUSA! ANDIAMO AD…AGIO</w:t>
            </w:r>
          </w:p>
        </w:tc>
        <w:tc>
          <w:tcPr>
            <w:tcW w:w="1671" w:type="dxa"/>
          </w:tcPr>
          <w:p w14:paraId="576792D7" w14:textId="44AE633F" w:rsidR="00962BFE" w:rsidRPr="00C67618" w:rsidRDefault="00962BFE" w:rsidP="00962BFE">
            <w:pPr>
              <w:autoSpaceDE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Figura agg.va</w:t>
            </w:r>
          </w:p>
        </w:tc>
        <w:tc>
          <w:tcPr>
            <w:tcW w:w="1004" w:type="dxa"/>
          </w:tcPr>
          <w:p w14:paraId="3B793858" w14:textId="5D78B597" w:rsidR="00962BFE" w:rsidRPr="00C67618" w:rsidRDefault="00D5717A" w:rsidP="00962BFE">
            <w:pPr>
              <w:autoSpaceDE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16"/>
                <w:szCs w:val="16"/>
              </w:rPr>
              <w:t xml:space="preserve">Da 9 a 20 </w:t>
            </w:r>
            <w:proofErr w:type="spellStart"/>
            <w:r w:rsidRPr="00C67618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</w:p>
        </w:tc>
        <w:tc>
          <w:tcPr>
            <w:tcW w:w="1118" w:type="dxa"/>
          </w:tcPr>
          <w:p w14:paraId="34735393" w14:textId="77777777" w:rsidR="00962BFE" w:rsidRPr="00C67618" w:rsidRDefault="00962BFE" w:rsidP="00962BFE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3"/>
      <w:tr w:rsidR="00DB5715" w:rsidRPr="00C67618" w14:paraId="7BAFDDD4" w14:textId="28D7AC76" w:rsidTr="00962BFE">
        <w:trPr>
          <w:tblCellSpacing w:w="15" w:type="dxa"/>
        </w:trPr>
        <w:tc>
          <w:tcPr>
            <w:tcW w:w="357" w:type="dxa"/>
          </w:tcPr>
          <w:p w14:paraId="22DDEC24" w14:textId="698D6D9A" w:rsidR="00DB5715" w:rsidRPr="00C67618" w:rsidRDefault="00C67618" w:rsidP="00DB5715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57" w:type="dxa"/>
            <w:vAlign w:val="center"/>
          </w:tcPr>
          <w:p w14:paraId="36B8E078" w14:textId="2D131BB9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Sommariva del Bosco</w:t>
            </w:r>
          </w:p>
        </w:tc>
        <w:tc>
          <w:tcPr>
            <w:tcW w:w="3372" w:type="dxa"/>
            <w:vAlign w:val="center"/>
          </w:tcPr>
          <w:p w14:paraId="6D883432" w14:textId="1E2F0A57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PAUSA! ANDIAMO AD…AGIO</w:t>
            </w:r>
          </w:p>
        </w:tc>
        <w:tc>
          <w:tcPr>
            <w:tcW w:w="1671" w:type="dxa"/>
          </w:tcPr>
          <w:p w14:paraId="1D47472B" w14:textId="09B34FAD" w:rsidR="00DB5715" w:rsidRPr="00C67618" w:rsidRDefault="00DB5715" w:rsidP="001D77D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</w:p>
        </w:tc>
        <w:tc>
          <w:tcPr>
            <w:tcW w:w="1004" w:type="dxa"/>
          </w:tcPr>
          <w:p w14:paraId="62CA085E" w14:textId="30CC2D53" w:rsidR="00DB5715" w:rsidRPr="00C67618" w:rsidRDefault="00DB5715" w:rsidP="001D77D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18" w:type="dxa"/>
          </w:tcPr>
          <w:p w14:paraId="74FFE263" w14:textId="77777777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715" w:rsidRPr="00C67618" w14:paraId="7B0C6313" w14:textId="77777777" w:rsidTr="00962BFE">
        <w:trPr>
          <w:tblCellSpacing w:w="15" w:type="dxa"/>
        </w:trPr>
        <w:tc>
          <w:tcPr>
            <w:tcW w:w="357" w:type="dxa"/>
          </w:tcPr>
          <w:p w14:paraId="3C028629" w14:textId="6C02FAFF" w:rsidR="00DB5715" w:rsidRPr="00C67618" w:rsidRDefault="00C67618" w:rsidP="00DB5715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257" w:type="dxa"/>
            <w:vAlign w:val="center"/>
          </w:tcPr>
          <w:p w14:paraId="47E1B653" w14:textId="4A5C0B82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Sommariva del Bosco</w:t>
            </w:r>
          </w:p>
        </w:tc>
        <w:tc>
          <w:tcPr>
            <w:tcW w:w="3372" w:type="dxa"/>
            <w:vAlign w:val="center"/>
          </w:tcPr>
          <w:p w14:paraId="391C696A" w14:textId="4832515E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PAUSA! ANDIAMO AD…AGIO</w:t>
            </w:r>
          </w:p>
        </w:tc>
        <w:tc>
          <w:tcPr>
            <w:tcW w:w="1671" w:type="dxa"/>
          </w:tcPr>
          <w:p w14:paraId="1204EA7E" w14:textId="3F045E6A" w:rsidR="00DB5715" w:rsidRPr="00C67618" w:rsidRDefault="00DB5715" w:rsidP="001D77D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</w:p>
        </w:tc>
        <w:tc>
          <w:tcPr>
            <w:tcW w:w="1004" w:type="dxa"/>
          </w:tcPr>
          <w:p w14:paraId="61A49539" w14:textId="24A76EE9" w:rsidR="00DB5715" w:rsidRPr="00C67618" w:rsidRDefault="00DD12AF" w:rsidP="001D77D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18" w:type="dxa"/>
          </w:tcPr>
          <w:p w14:paraId="01FDA76B" w14:textId="77777777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BFE" w:rsidRPr="00C67618" w14:paraId="6E826E4A" w14:textId="77777777" w:rsidTr="005B6123">
        <w:trPr>
          <w:tblCellSpacing w:w="15" w:type="dxa"/>
        </w:trPr>
        <w:tc>
          <w:tcPr>
            <w:tcW w:w="357" w:type="dxa"/>
          </w:tcPr>
          <w:p w14:paraId="56E0E3A8" w14:textId="23A5C71C" w:rsidR="00962BFE" w:rsidRPr="00C67618" w:rsidRDefault="00962BFE" w:rsidP="005B6123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14:paraId="0C8A8A9D" w14:textId="1DF97686" w:rsidR="00962BFE" w:rsidRPr="00C67618" w:rsidRDefault="00962BFE" w:rsidP="005B6123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Sommariva del Bosco</w:t>
            </w:r>
          </w:p>
        </w:tc>
        <w:tc>
          <w:tcPr>
            <w:tcW w:w="3372" w:type="dxa"/>
          </w:tcPr>
          <w:p w14:paraId="39F44FB3" w14:textId="77777777" w:rsidR="00962BFE" w:rsidRPr="00C67618" w:rsidRDefault="00962BFE" w:rsidP="005B6123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PAUSA! ANDIAMO AD…AGIO</w:t>
            </w:r>
          </w:p>
        </w:tc>
        <w:tc>
          <w:tcPr>
            <w:tcW w:w="1671" w:type="dxa"/>
          </w:tcPr>
          <w:p w14:paraId="6CA25560" w14:textId="77777777" w:rsidR="00962BFE" w:rsidRPr="00C67618" w:rsidRDefault="00962BFE" w:rsidP="005B6123">
            <w:pPr>
              <w:autoSpaceDE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Figura agg.va</w:t>
            </w:r>
          </w:p>
        </w:tc>
        <w:tc>
          <w:tcPr>
            <w:tcW w:w="1004" w:type="dxa"/>
          </w:tcPr>
          <w:p w14:paraId="2AB22B6D" w14:textId="292391D9" w:rsidR="00962BFE" w:rsidRPr="00C67618" w:rsidRDefault="00962BFE" w:rsidP="005B6123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67618">
              <w:rPr>
                <w:rFonts w:asciiTheme="minorHAnsi" w:hAnsiTheme="minorHAnsi" w:cstheme="minorHAnsi"/>
                <w:sz w:val="16"/>
                <w:szCs w:val="16"/>
              </w:rPr>
              <w:t>Da 9 a 20</w:t>
            </w:r>
            <w:r w:rsidR="00D5717A" w:rsidRPr="00C67618">
              <w:rPr>
                <w:rFonts w:asciiTheme="minorHAnsi" w:hAnsiTheme="minorHAnsi" w:cstheme="minorHAnsi"/>
                <w:sz w:val="16"/>
                <w:szCs w:val="16"/>
              </w:rPr>
              <w:t xml:space="preserve"> max.</w:t>
            </w:r>
          </w:p>
        </w:tc>
        <w:tc>
          <w:tcPr>
            <w:tcW w:w="1118" w:type="dxa"/>
          </w:tcPr>
          <w:p w14:paraId="1038CFA4" w14:textId="77777777" w:rsidR="00962BFE" w:rsidRPr="00C67618" w:rsidRDefault="00962BFE" w:rsidP="005B6123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2BFE" w:rsidRPr="00CD7968" w14:paraId="4EC811EC" w14:textId="77777777" w:rsidTr="00962BFE">
        <w:trPr>
          <w:tblCellSpacing w:w="15" w:type="dxa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AFA" w14:textId="5EE71D4A" w:rsidR="00962BFE" w:rsidRPr="00C67618" w:rsidRDefault="00C67618" w:rsidP="005B6123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66A1" w14:textId="77777777" w:rsidR="00962BFE" w:rsidRPr="00C67618" w:rsidRDefault="00962BFE" w:rsidP="005B6123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Ceresole d’Alba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E111" w14:textId="77777777" w:rsidR="00962BFE" w:rsidRPr="00C67618" w:rsidRDefault="00962BFE" w:rsidP="005B6123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PAUSA! ANDIAMO AD…AGIO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3F5" w14:textId="77777777" w:rsidR="00962BFE" w:rsidRPr="00C67618" w:rsidRDefault="00962BFE" w:rsidP="005B6123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C1E" w14:textId="77777777" w:rsidR="00962BFE" w:rsidRPr="00C67618" w:rsidRDefault="00962BFE" w:rsidP="005B6123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AFE" w14:textId="77777777" w:rsidR="00962BFE" w:rsidRPr="00CD7968" w:rsidRDefault="00962BFE" w:rsidP="005B6123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GoBack"/>
            <w:bookmarkEnd w:id="4"/>
          </w:p>
        </w:tc>
      </w:tr>
      <w:tr w:rsidR="00DB5715" w:rsidRPr="00C67618" w14:paraId="2BE34892" w14:textId="179CE0A9" w:rsidTr="00962BFE">
        <w:trPr>
          <w:tblCellSpacing w:w="15" w:type="dxa"/>
        </w:trPr>
        <w:tc>
          <w:tcPr>
            <w:tcW w:w="357" w:type="dxa"/>
          </w:tcPr>
          <w:p w14:paraId="24DE0C7F" w14:textId="5F010EDA" w:rsidR="00DB5715" w:rsidRPr="00C67618" w:rsidRDefault="00C67618" w:rsidP="00DB5715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81028547"/>
            <w:r w:rsidRPr="00C6761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2257" w:type="dxa"/>
            <w:vAlign w:val="center"/>
          </w:tcPr>
          <w:p w14:paraId="75922EFD" w14:textId="3C7ADF82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Ceresole d’Alba</w:t>
            </w:r>
          </w:p>
        </w:tc>
        <w:tc>
          <w:tcPr>
            <w:tcW w:w="3372" w:type="dxa"/>
            <w:vAlign w:val="center"/>
          </w:tcPr>
          <w:p w14:paraId="04218B5C" w14:textId="579F294D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PAUSA! ANDIAMO AD…AGIO</w:t>
            </w:r>
          </w:p>
        </w:tc>
        <w:tc>
          <w:tcPr>
            <w:tcW w:w="1671" w:type="dxa"/>
          </w:tcPr>
          <w:p w14:paraId="15EC0E2F" w14:textId="28F54A69" w:rsidR="00DB5715" w:rsidRPr="00C67618" w:rsidRDefault="00962BFE" w:rsidP="001D77D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</w:p>
        </w:tc>
        <w:tc>
          <w:tcPr>
            <w:tcW w:w="1004" w:type="dxa"/>
          </w:tcPr>
          <w:p w14:paraId="4ECD0FC8" w14:textId="4627BC9B" w:rsidR="00DB5715" w:rsidRPr="00C67618" w:rsidRDefault="00DB5715" w:rsidP="001D77D6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18" w:type="dxa"/>
          </w:tcPr>
          <w:p w14:paraId="78636E0F" w14:textId="77777777" w:rsidR="00DB5715" w:rsidRPr="00C67618" w:rsidRDefault="00DB5715" w:rsidP="00DB5715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BFE" w:rsidRPr="00CD7968" w14:paraId="335AED0C" w14:textId="77777777" w:rsidTr="00962BFE">
        <w:trPr>
          <w:tblCellSpacing w:w="15" w:type="dxa"/>
        </w:trPr>
        <w:tc>
          <w:tcPr>
            <w:tcW w:w="357" w:type="dxa"/>
          </w:tcPr>
          <w:p w14:paraId="3041BA0F" w14:textId="40A73FD4" w:rsidR="00962BFE" w:rsidRPr="00C67618" w:rsidRDefault="00962BFE" w:rsidP="00962BFE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257" w:type="dxa"/>
            <w:vAlign w:val="center"/>
          </w:tcPr>
          <w:p w14:paraId="648B9063" w14:textId="6B488DFE" w:rsidR="00962BFE" w:rsidRPr="00C67618" w:rsidRDefault="00962BFE" w:rsidP="00962BFE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Ceresole d’Alba</w:t>
            </w:r>
          </w:p>
        </w:tc>
        <w:tc>
          <w:tcPr>
            <w:tcW w:w="3372" w:type="dxa"/>
            <w:vAlign w:val="center"/>
          </w:tcPr>
          <w:p w14:paraId="592F15FB" w14:textId="597C2B47" w:rsidR="00962BFE" w:rsidRPr="00C67618" w:rsidRDefault="00962BFE" w:rsidP="00962BFE">
            <w:pPr>
              <w:autoSpaceDE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618">
              <w:rPr>
                <w:rFonts w:asciiTheme="minorHAnsi" w:hAnsiTheme="minorHAnsi" w:cstheme="minorHAnsi"/>
                <w:sz w:val="24"/>
                <w:szCs w:val="24"/>
              </w:rPr>
              <w:t>PAUSA! ANDIAMO AD…AGIO</w:t>
            </w:r>
          </w:p>
        </w:tc>
        <w:tc>
          <w:tcPr>
            <w:tcW w:w="1671" w:type="dxa"/>
          </w:tcPr>
          <w:p w14:paraId="7E6B2D39" w14:textId="5661DAAC" w:rsidR="00962BFE" w:rsidRPr="00C67618" w:rsidRDefault="00962BFE" w:rsidP="00962BFE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22"/>
                <w:szCs w:val="22"/>
              </w:rPr>
              <w:t>Figura agg.va</w:t>
            </w:r>
          </w:p>
        </w:tc>
        <w:tc>
          <w:tcPr>
            <w:tcW w:w="1004" w:type="dxa"/>
          </w:tcPr>
          <w:p w14:paraId="70B2EB40" w14:textId="4A70AC19" w:rsidR="00962BFE" w:rsidRPr="00C67618" w:rsidRDefault="00D5717A" w:rsidP="00962BFE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618">
              <w:rPr>
                <w:rFonts w:asciiTheme="minorHAnsi" w:hAnsiTheme="minorHAnsi" w:cstheme="minorHAnsi"/>
                <w:sz w:val="16"/>
                <w:szCs w:val="16"/>
              </w:rPr>
              <w:t>Da 9 a 20 max</w:t>
            </w:r>
          </w:p>
        </w:tc>
        <w:tc>
          <w:tcPr>
            <w:tcW w:w="1118" w:type="dxa"/>
          </w:tcPr>
          <w:p w14:paraId="1AF7E6B8" w14:textId="77777777" w:rsidR="00962BFE" w:rsidRPr="00CD7968" w:rsidRDefault="00962BFE" w:rsidP="00962BFE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5"/>
    </w:tbl>
    <w:p w14:paraId="1E7F6829" w14:textId="77777777" w:rsidR="00F96C32" w:rsidRPr="00CD7968" w:rsidRDefault="00F96C32" w:rsidP="002C02F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A8C80D" w14:textId="7895CC57" w:rsidR="002C02FE" w:rsidRPr="00CD7968" w:rsidRDefault="002C02FE" w:rsidP="002C02FE">
      <w:p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D7968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</w:p>
    <w:p w14:paraId="730F7E26" w14:textId="57E00B42" w:rsidR="002C02FE" w:rsidRDefault="002C02FE" w:rsidP="002C02F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CD7968">
        <w:rPr>
          <w:rFonts w:asciiTheme="minorHAnsi" w:hAnsiTheme="minorHAnsi" w:cstheme="minorHAnsi"/>
          <w:b/>
          <w:sz w:val="22"/>
          <w:szCs w:val="22"/>
        </w:rPr>
        <w:t>dichiara</w:t>
      </w:r>
      <w:r w:rsidRPr="00CD7968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14:paraId="491CBC7B" w14:textId="77777777" w:rsidR="00CD7968" w:rsidRPr="00CD7968" w:rsidRDefault="00CD7968" w:rsidP="002C02F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4677982" w14:textId="77777777" w:rsidR="002C02FE" w:rsidRPr="00CD7968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14:paraId="00AD33E4" w14:textId="77777777" w:rsidR="002C02FE" w:rsidRPr="00CD7968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14:paraId="0FAC6622" w14:textId="77777777" w:rsidR="002C02FE" w:rsidRPr="00CD7968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14:paraId="63D6D196" w14:textId="77777777" w:rsidR="002C02FE" w:rsidRPr="00CD7968" w:rsidRDefault="002C02FE" w:rsidP="002C02FE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33456A" w14:textId="3D92D87E" w:rsidR="002C02FE" w:rsidRDefault="002C02FE" w:rsidP="002C02FE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45884200" w14:textId="77777777" w:rsidR="00CD7968" w:rsidRPr="00CD7968" w:rsidRDefault="00CD7968" w:rsidP="002C02FE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0FAD478" w14:textId="465094A3" w:rsidR="002C02FE" w:rsidRPr="00CD7968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2F9F2D8E" w14:textId="6476F415" w:rsidR="00F96C32" w:rsidRDefault="00CD7968" w:rsidP="002C02FE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427EC3FD" w14:textId="77777777" w:rsidR="00CD7968" w:rsidRPr="00CD7968" w:rsidRDefault="00CD7968" w:rsidP="002C02FE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2D899B" w14:textId="77777777" w:rsidR="002C02FE" w:rsidRPr="00CD7968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1B04AF6A" w14:textId="77777777" w:rsidR="002C02FE" w:rsidRPr="00CD7968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1DCA4083" w14:textId="77777777" w:rsidR="002C02FE" w:rsidRPr="00CD7968" w:rsidRDefault="002C02FE" w:rsidP="002C02F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7319B49C" w14:textId="77777777" w:rsidR="002C02FE" w:rsidRPr="00CD7968" w:rsidRDefault="002C02FE" w:rsidP="002C02FE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3C32A867" w14:textId="77777777" w:rsidR="002C02FE" w:rsidRPr="00CD7968" w:rsidRDefault="002C02FE" w:rsidP="002C02F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734843" w14:textId="77777777" w:rsidR="002C02FE" w:rsidRPr="00CD7968" w:rsidRDefault="002C02FE" w:rsidP="002C02F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14:paraId="27A8322B" w14:textId="08A36659" w:rsidR="002C02FE" w:rsidRPr="00CD7968" w:rsidRDefault="002C02FE" w:rsidP="002C02FE">
      <w:pPr>
        <w:pStyle w:val="Paragrafoelenco"/>
        <w:widowControl w:val="0"/>
        <w:numPr>
          <w:ilvl w:val="0"/>
          <w:numId w:val="43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14:paraId="7F9A1BED" w14:textId="1856B46E" w:rsidR="00F96C32" w:rsidRPr="00AD43B3" w:rsidRDefault="00F96C32" w:rsidP="002C02FE">
      <w:pPr>
        <w:pStyle w:val="Paragrafoelenco"/>
        <w:widowControl w:val="0"/>
        <w:numPr>
          <w:ilvl w:val="0"/>
          <w:numId w:val="43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AD43B3">
        <w:rPr>
          <w:rFonts w:asciiTheme="minorHAnsi" w:hAnsiTheme="minorHAnsi" w:cstheme="minorHAnsi"/>
          <w:sz w:val="22"/>
          <w:szCs w:val="22"/>
        </w:rPr>
        <w:t>Curriculum vitae</w:t>
      </w:r>
    </w:p>
    <w:p w14:paraId="423DAA92" w14:textId="77777777" w:rsidR="00CD7968" w:rsidRPr="00AD43B3" w:rsidRDefault="00CD7968" w:rsidP="002C02FE">
      <w:pPr>
        <w:pStyle w:val="Paragrafoelenco"/>
        <w:widowControl w:val="0"/>
        <w:numPr>
          <w:ilvl w:val="0"/>
          <w:numId w:val="43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AD43B3">
        <w:rPr>
          <w:rFonts w:asciiTheme="minorHAnsi" w:hAnsiTheme="minorHAnsi" w:cstheme="minorHAnsi"/>
          <w:i/>
          <w:iCs/>
          <w:sz w:val="22"/>
          <w:szCs w:val="22"/>
        </w:rPr>
        <w:t>Allegato B: autodichiarazione titoli</w:t>
      </w:r>
    </w:p>
    <w:p w14:paraId="28B0354C" w14:textId="7907C715" w:rsidR="00F96C32" w:rsidRPr="00AD43B3" w:rsidRDefault="00CD7968" w:rsidP="00CD7968">
      <w:pPr>
        <w:pStyle w:val="Paragrafoelenco"/>
        <w:widowControl w:val="0"/>
        <w:numPr>
          <w:ilvl w:val="0"/>
          <w:numId w:val="43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AD43B3">
        <w:rPr>
          <w:rFonts w:asciiTheme="minorHAnsi" w:hAnsiTheme="minorHAnsi" w:cstheme="minorHAnsi"/>
          <w:i/>
          <w:iCs/>
          <w:sz w:val="22"/>
          <w:szCs w:val="22"/>
        </w:rPr>
        <w:t xml:space="preserve">Allegato C: </w:t>
      </w:r>
      <w:r w:rsidR="00F96C32" w:rsidRPr="00AD43B3">
        <w:rPr>
          <w:rFonts w:asciiTheme="minorHAnsi" w:hAnsiTheme="minorHAnsi" w:cstheme="minorHAnsi"/>
          <w:i/>
          <w:iCs/>
          <w:sz w:val="22"/>
          <w:szCs w:val="22"/>
        </w:rPr>
        <w:t>DICHIARAZIONE DI INSUSSISTENZA CAUSE OSTATIVE</w:t>
      </w:r>
    </w:p>
    <w:p w14:paraId="7A9970F6" w14:textId="77777777" w:rsidR="002C02FE" w:rsidRPr="00CD7968" w:rsidRDefault="002C02FE" w:rsidP="002C02FE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6B8F894C" w14:textId="463F3DEE" w:rsidR="002C02FE" w:rsidRPr="00CD7968" w:rsidRDefault="002C02FE" w:rsidP="002C02F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Il/la sottoscritto/a, ai sensi della legge 196/03 e successive modifiche GDPR 679/2016, autorizza l’istituto</w:t>
      </w:r>
      <w:r w:rsidR="00757A44" w:rsidRPr="00CD79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B35648" w:rsidRPr="00CD7968">
        <w:rPr>
          <w:rFonts w:asciiTheme="minorHAnsi" w:hAnsiTheme="minorHAnsi" w:cstheme="minorHAnsi"/>
          <w:sz w:val="22"/>
          <w:szCs w:val="22"/>
        </w:rPr>
        <w:t>G.Arpino</w:t>
      </w:r>
      <w:proofErr w:type="spellEnd"/>
      <w:proofErr w:type="gramEnd"/>
      <w:r w:rsidR="00B35648" w:rsidRPr="00CD7968">
        <w:rPr>
          <w:rFonts w:asciiTheme="minorHAnsi" w:hAnsiTheme="minorHAnsi" w:cstheme="minorHAnsi"/>
          <w:sz w:val="22"/>
          <w:szCs w:val="22"/>
        </w:rPr>
        <w:t xml:space="preserve"> di Sommariva del Bosco </w:t>
      </w:r>
      <w:r w:rsidRPr="00CD7968">
        <w:rPr>
          <w:rFonts w:asciiTheme="minorHAnsi" w:hAnsiTheme="minorHAnsi" w:cstheme="minorHAnsi"/>
          <w:sz w:val="22"/>
          <w:szCs w:val="22"/>
        </w:rPr>
        <w:t>al</w:t>
      </w:r>
      <w:r w:rsidR="00B35648" w:rsidRPr="00CD7968">
        <w:rPr>
          <w:rFonts w:asciiTheme="minorHAnsi" w:hAnsiTheme="minorHAnsi" w:cstheme="minorHAnsi"/>
          <w:sz w:val="22"/>
          <w:szCs w:val="22"/>
        </w:rPr>
        <w:t xml:space="preserve"> </w:t>
      </w:r>
      <w:r w:rsidRPr="00CD7968">
        <w:rPr>
          <w:rFonts w:asciiTheme="minorHAnsi" w:hAnsiTheme="minorHAnsi" w:cstheme="minorHAnsi"/>
          <w:sz w:val="22"/>
          <w:szCs w:val="22"/>
        </w:rPr>
        <w:t>trattamento dei dati contenuti nella presente autocertificazione esclusivamente nell’ambito e per i fini istituzionali della Pubblica Amministrazione</w:t>
      </w:r>
    </w:p>
    <w:p w14:paraId="7C93133B" w14:textId="77777777" w:rsidR="002C02FE" w:rsidRPr="00CD7968" w:rsidRDefault="002C02FE" w:rsidP="002C02F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55AA8E" w14:textId="77777777" w:rsidR="002C02FE" w:rsidRPr="00CD7968" w:rsidRDefault="002C02FE" w:rsidP="002C02F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968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p w14:paraId="45498A75" w14:textId="1A210528" w:rsidR="002C02FE" w:rsidRPr="00CD7968" w:rsidRDefault="002C02FE" w:rsidP="00B35648">
      <w:pPr>
        <w:spacing w:before="120" w:after="12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2C02FE" w:rsidRPr="00CD7968" w:rsidSect="00B8223F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942A9" w14:textId="77777777" w:rsidR="007E3619" w:rsidRDefault="007E3619">
      <w:r>
        <w:separator/>
      </w:r>
    </w:p>
  </w:endnote>
  <w:endnote w:type="continuationSeparator" w:id="0">
    <w:p w14:paraId="7CF125FA" w14:textId="77777777" w:rsidR="007E3619" w:rsidRDefault="007E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9B9F" w14:textId="28112080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83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823A4" w14:textId="77777777" w:rsidR="00BD1EB2" w:rsidRDefault="00BD1EB2" w:rsidP="00B822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62750" w14:textId="77777777" w:rsidR="007E3619" w:rsidRDefault="007E3619">
      <w:r>
        <w:separator/>
      </w:r>
    </w:p>
  </w:footnote>
  <w:footnote w:type="continuationSeparator" w:id="0">
    <w:p w14:paraId="28E3B07D" w14:textId="77777777" w:rsidR="007E3619" w:rsidRDefault="007E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1C3C633D"/>
    <w:multiLevelType w:val="hybridMultilevel"/>
    <w:tmpl w:val="C706D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D4405D"/>
    <w:multiLevelType w:val="hybridMultilevel"/>
    <w:tmpl w:val="85B28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5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08920B8"/>
    <w:multiLevelType w:val="hybridMultilevel"/>
    <w:tmpl w:val="9A48611C"/>
    <w:lvl w:ilvl="0" w:tplc="59BE57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5650C"/>
    <w:multiLevelType w:val="hybridMultilevel"/>
    <w:tmpl w:val="B5E6C546"/>
    <w:lvl w:ilvl="0" w:tplc="59BE57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28"/>
  </w:num>
  <w:num w:numId="9">
    <w:abstractNumId w:val="25"/>
  </w:num>
  <w:num w:numId="10">
    <w:abstractNumId w:val="15"/>
  </w:num>
  <w:num w:numId="11">
    <w:abstractNumId w:val="41"/>
  </w:num>
  <w:num w:numId="12">
    <w:abstractNumId w:val="36"/>
  </w:num>
  <w:num w:numId="13">
    <w:abstractNumId w:val="23"/>
  </w:num>
  <w:num w:numId="14">
    <w:abstractNumId w:val="17"/>
  </w:num>
  <w:num w:numId="15">
    <w:abstractNumId w:val="26"/>
  </w:num>
  <w:num w:numId="16">
    <w:abstractNumId w:val="5"/>
  </w:num>
  <w:num w:numId="17">
    <w:abstractNumId w:val="33"/>
  </w:num>
  <w:num w:numId="18">
    <w:abstractNumId w:val="24"/>
  </w:num>
  <w:num w:numId="19">
    <w:abstractNumId w:val="34"/>
  </w:num>
  <w:num w:numId="20">
    <w:abstractNumId w:val="20"/>
  </w:num>
  <w:num w:numId="21">
    <w:abstractNumId w:val="10"/>
  </w:num>
  <w:num w:numId="22">
    <w:abstractNumId w:val="39"/>
  </w:num>
  <w:num w:numId="23">
    <w:abstractNumId w:val="9"/>
  </w:num>
  <w:num w:numId="24">
    <w:abstractNumId w:val="3"/>
  </w:num>
  <w:num w:numId="25">
    <w:abstractNumId w:val="4"/>
  </w:num>
  <w:num w:numId="26">
    <w:abstractNumId w:val="27"/>
  </w:num>
  <w:num w:numId="27">
    <w:abstractNumId w:val="42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</w:num>
  <w:num w:numId="32">
    <w:abstractNumId w:val="32"/>
  </w:num>
  <w:num w:numId="33">
    <w:abstractNumId w:val="18"/>
  </w:num>
  <w:num w:numId="34">
    <w:abstractNumId w:val="3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6"/>
  </w:num>
  <w:num w:numId="38">
    <w:abstractNumId w:val="43"/>
  </w:num>
  <w:num w:numId="39">
    <w:abstractNumId w:val="30"/>
  </w:num>
  <w:num w:numId="40">
    <w:abstractNumId w:val="40"/>
  </w:num>
  <w:num w:numId="41">
    <w:abstractNumId w:val="31"/>
  </w:num>
  <w:num w:numId="42">
    <w:abstractNumId w:val="7"/>
  </w:num>
  <w:num w:numId="43">
    <w:abstractNumId w:val="13"/>
  </w:num>
  <w:num w:numId="44">
    <w:abstractNumId w:val="11"/>
  </w:num>
  <w:num w:numId="45">
    <w:abstractNumId w:val="37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89D"/>
    <w:rsid w:val="00004375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3595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3F30"/>
    <w:rsid w:val="00087DC5"/>
    <w:rsid w:val="00093495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56C2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2333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4EB1"/>
    <w:rsid w:val="00135167"/>
    <w:rsid w:val="001352AB"/>
    <w:rsid w:val="00140B98"/>
    <w:rsid w:val="0014390B"/>
    <w:rsid w:val="0015020E"/>
    <w:rsid w:val="001508F3"/>
    <w:rsid w:val="00154F0E"/>
    <w:rsid w:val="00156D12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91BAE"/>
    <w:rsid w:val="00195A83"/>
    <w:rsid w:val="001A234A"/>
    <w:rsid w:val="001A5909"/>
    <w:rsid w:val="001A6378"/>
    <w:rsid w:val="001B1257"/>
    <w:rsid w:val="001B1415"/>
    <w:rsid w:val="001B25BF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D77D6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02FE"/>
    <w:rsid w:val="002C1C92"/>
    <w:rsid w:val="002C1E86"/>
    <w:rsid w:val="002C7BDC"/>
    <w:rsid w:val="002D472B"/>
    <w:rsid w:val="002D786D"/>
    <w:rsid w:val="002E1891"/>
    <w:rsid w:val="002E54D7"/>
    <w:rsid w:val="002E5D5B"/>
    <w:rsid w:val="002E5DB6"/>
    <w:rsid w:val="002F49B3"/>
    <w:rsid w:val="002F66C4"/>
    <w:rsid w:val="00300F45"/>
    <w:rsid w:val="00304B62"/>
    <w:rsid w:val="0030701D"/>
    <w:rsid w:val="00312442"/>
    <w:rsid w:val="0031456B"/>
    <w:rsid w:val="0033511D"/>
    <w:rsid w:val="00336F0F"/>
    <w:rsid w:val="00345988"/>
    <w:rsid w:val="0034651C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1779"/>
    <w:rsid w:val="003A1F27"/>
    <w:rsid w:val="003B03D0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0B7D"/>
    <w:rsid w:val="00462440"/>
    <w:rsid w:val="00462A5B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2A3B"/>
    <w:rsid w:val="004D318E"/>
    <w:rsid w:val="004E105E"/>
    <w:rsid w:val="004E6485"/>
    <w:rsid w:val="004E6955"/>
    <w:rsid w:val="004F7A83"/>
    <w:rsid w:val="00503E82"/>
    <w:rsid w:val="00504686"/>
    <w:rsid w:val="00504B83"/>
    <w:rsid w:val="00505644"/>
    <w:rsid w:val="00511E9C"/>
    <w:rsid w:val="0051313D"/>
    <w:rsid w:val="00515A96"/>
    <w:rsid w:val="0051777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6060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52C0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58BB"/>
    <w:rsid w:val="00606B2E"/>
    <w:rsid w:val="00607877"/>
    <w:rsid w:val="006105EA"/>
    <w:rsid w:val="0062483F"/>
    <w:rsid w:val="006314E1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6624A"/>
    <w:rsid w:val="00673AF6"/>
    <w:rsid w:val="00674BB2"/>
    <w:rsid w:val="006761FD"/>
    <w:rsid w:val="0067699A"/>
    <w:rsid w:val="0068062A"/>
    <w:rsid w:val="00683118"/>
    <w:rsid w:val="00692070"/>
    <w:rsid w:val="006A149B"/>
    <w:rsid w:val="006A4B64"/>
    <w:rsid w:val="006A73FD"/>
    <w:rsid w:val="006B0031"/>
    <w:rsid w:val="006B0653"/>
    <w:rsid w:val="006B162F"/>
    <w:rsid w:val="006B2F2A"/>
    <w:rsid w:val="006B7D8C"/>
    <w:rsid w:val="006C0DCD"/>
    <w:rsid w:val="006C1D43"/>
    <w:rsid w:val="006C1E40"/>
    <w:rsid w:val="006C761E"/>
    <w:rsid w:val="006C7F82"/>
    <w:rsid w:val="006D04D6"/>
    <w:rsid w:val="006D39F3"/>
    <w:rsid w:val="006D415B"/>
    <w:rsid w:val="006D4AC3"/>
    <w:rsid w:val="006E0673"/>
    <w:rsid w:val="006E6423"/>
    <w:rsid w:val="006F05B1"/>
    <w:rsid w:val="00705188"/>
    <w:rsid w:val="00706853"/>
    <w:rsid w:val="00706B15"/>
    <w:rsid w:val="00706DD4"/>
    <w:rsid w:val="00710D1C"/>
    <w:rsid w:val="007112F6"/>
    <w:rsid w:val="00717756"/>
    <w:rsid w:val="00723FDC"/>
    <w:rsid w:val="0072474A"/>
    <w:rsid w:val="00725408"/>
    <w:rsid w:val="00725C14"/>
    <w:rsid w:val="0072785A"/>
    <w:rsid w:val="0073078A"/>
    <w:rsid w:val="00731440"/>
    <w:rsid w:val="00733D1B"/>
    <w:rsid w:val="00740439"/>
    <w:rsid w:val="0074078D"/>
    <w:rsid w:val="00740888"/>
    <w:rsid w:val="00741E96"/>
    <w:rsid w:val="00744993"/>
    <w:rsid w:val="00747847"/>
    <w:rsid w:val="00750856"/>
    <w:rsid w:val="00750EBA"/>
    <w:rsid w:val="00757A44"/>
    <w:rsid w:val="007676DE"/>
    <w:rsid w:val="00767F4A"/>
    <w:rsid w:val="007712CD"/>
    <w:rsid w:val="00772936"/>
    <w:rsid w:val="00775397"/>
    <w:rsid w:val="0077662D"/>
    <w:rsid w:val="00777992"/>
    <w:rsid w:val="00785D8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619"/>
    <w:rsid w:val="007F17F0"/>
    <w:rsid w:val="007F24B6"/>
    <w:rsid w:val="007F5DF0"/>
    <w:rsid w:val="00801BA6"/>
    <w:rsid w:val="008122E8"/>
    <w:rsid w:val="00813565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6D57"/>
    <w:rsid w:val="00897BDF"/>
    <w:rsid w:val="008A1E97"/>
    <w:rsid w:val="008A3783"/>
    <w:rsid w:val="008A433F"/>
    <w:rsid w:val="008B1FC8"/>
    <w:rsid w:val="008B37FD"/>
    <w:rsid w:val="008B4721"/>
    <w:rsid w:val="008B4B97"/>
    <w:rsid w:val="008B6767"/>
    <w:rsid w:val="008B67E9"/>
    <w:rsid w:val="008C756B"/>
    <w:rsid w:val="008D1317"/>
    <w:rsid w:val="008D3F81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54DE"/>
    <w:rsid w:val="00947939"/>
    <w:rsid w:val="00950FC6"/>
    <w:rsid w:val="00955B20"/>
    <w:rsid w:val="00956EC5"/>
    <w:rsid w:val="009618AD"/>
    <w:rsid w:val="00962BFE"/>
    <w:rsid w:val="00964DE6"/>
    <w:rsid w:val="0096628D"/>
    <w:rsid w:val="009662B2"/>
    <w:rsid w:val="00971485"/>
    <w:rsid w:val="00980B3C"/>
    <w:rsid w:val="0098483C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E6F49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940"/>
    <w:rsid w:val="00A41BEA"/>
    <w:rsid w:val="00A431C7"/>
    <w:rsid w:val="00A44878"/>
    <w:rsid w:val="00A455B1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3384"/>
    <w:rsid w:val="00AA69EE"/>
    <w:rsid w:val="00AA6CCD"/>
    <w:rsid w:val="00AB2C1F"/>
    <w:rsid w:val="00AB3F38"/>
    <w:rsid w:val="00AC05AE"/>
    <w:rsid w:val="00AC62CF"/>
    <w:rsid w:val="00AD07E7"/>
    <w:rsid w:val="00AD28CB"/>
    <w:rsid w:val="00AD43B3"/>
    <w:rsid w:val="00AD540E"/>
    <w:rsid w:val="00AD5F97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5648"/>
    <w:rsid w:val="00B36274"/>
    <w:rsid w:val="00B36800"/>
    <w:rsid w:val="00B419CF"/>
    <w:rsid w:val="00B51682"/>
    <w:rsid w:val="00B671DC"/>
    <w:rsid w:val="00B706A9"/>
    <w:rsid w:val="00B77A44"/>
    <w:rsid w:val="00B8223F"/>
    <w:rsid w:val="00B833F2"/>
    <w:rsid w:val="00B83547"/>
    <w:rsid w:val="00B87A3D"/>
    <w:rsid w:val="00B9087E"/>
    <w:rsid w:val="00B90CAE"/>
    <w:rsid w:val="00B915B8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7403"/>
    <w:rsid w:val="00C51601"/>
    <w:rsid w:val="00C52FC2"/>
    <w:rsid w:val="00C572D7"/>
    <w:rsid w:val="00C61D88"/>
    <w:rsid w:val="00C67618"/>
    <w:rsid w:val="00C711D2"/>
    <w:rsid w:val="00C71DB6"/>
    <w:rsid w:val="00C728F6"/>
    <w:rsid w:val="00C807AE"/>
    <w:rsid w:val="00C85681"/>
    <w:rsid w:val="00C9066B"/>
    <w:rsid w:val="00C946EB"/>
    <w:rsid w:val="00CA0382"/>
    <w:rsid w:val="00CA400E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D7968"/>
    <w:rsid w:val="00CE03BF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17A"/>
    <w:rsid w:val="00D572E2"/>
    <w:rsid w:val="00D6154E"/>
    <w:rsid w:val="00D646B2"/>
    <w:rsid w:val="00D7321D"/>
    <w:rsid w:val="00D73AB4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5715"/>
    <w:rsid w:val="00DB71F1"/>
    <w:rsid w:val="00DC08C8"/>
    <w:rsid w:val="00DC09F0"/>
    <w:rsid w:val="00DC2E36"/>
    <w:rsid w:val="00DC72C7"/>
    <w:rsid w:val="00DD12AF"/>
    <w:rsid w:val="00DD1F91"/>
    <w:rsid w:val="00DD463E"/>
    <w:rsid w:val="00DD704B"/>
    <w:rsid w:val="00DE0AB9"/>
    <w:rsid w:val="00DE2294"/>
    <w:rsid w:val="00DE7661"/>
    <w:rsid w:val="00DE791F"/>
    <w:rsid w:val="00DF0084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B76B0"/>
    <w:rsid w:val="00EC0DFD"/>
    <w:rsid w:val="00EC303F"/>
    <w:rsid w:val="00EC583B"/>
    <w:rsid w:val="00ED03F7"/>
    <w:rsid w:val="00ED65F7"/>
    <w:rsid w:val="00EE2CF3"/>
    <w:rsid w:val="00EF617D"/>
    <w:rsid w:val="00F01D14"/>
    <w:rsid w:val="00F04C4F"/>
    <w:rsid w:val="00F07F9B"/>
    <w:rsid w:val="00F10A57"/>
    <w:rsid w:val="00F1445C"/>
    <w:rsid w:val="00F149EF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7268E"/>
    <w:rsid w:val="00F800D7"/>
    <w:rsid w:val="00F8229C"/>
    <w:rsid w:val="00F822EE"/>
    <w:rsid w:val="00F833A3"/>
    <w:rsid w:val="00F9157E"/>
    <w:rsid w:val="00F92A96"/>
    <w:rsid w:val="00F95EBA"/>
    <w:rsid w:val="00F96C32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AFC"/>
    <w:rsid w:val="00FC6DFA"/>
    <w:rsid w:val="00FC70BB"/>
    <w:rsid w:val="00FC7FCD"/>
    <w:rsid w:val="00FD22B9"/>
    <w:rsid w:val="00FD4C5B"/>
    <w:rsid w:val="00FD59E1"/>
    <w:rsid w:val="00FD63DB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62BFE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giovanniarpin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FCA66-2B20-4238-965A-6D41F931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482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16</cp:revision>
  <cp:lastPrinted>2024-08-08T10:21:00Z</cp:lastPrinted>
  <dcterms:created xsi:type="dcterms:W3CDTF">2024-08-08T14:41:00Z</dcterms:created>
  <dcterms:modified xsi:type="dcterms:W3CDTF">2025-01-30T13:51:00Z</dcterms:modified>
</cp:coreProperties>
</file>